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CFE0B" w14:textId="36AA9B06" w:rsidR="00A9204E" w:rsidRPr="004D33F2" w:rsidRDefault="00DF0340" w:rsidP="00DF0340">
      <w:pPr>
        <w:jc w:val="center"/>
        <w:rPr>
          <w:rFonts w:ascii="Kristen ITC" w:hAnsi="Kristen ITC"/>
          <w:sz w:val="24"/>
          <w:szCs w:val="24"/>
        </w:rPr>
      </w:pPr>
      <w:r w:rsidRPr="004D33F2">
        <w:rPr>
          <w:rFonts w:ascii="Kristen ITC" w:hAnsi="Kristen ITC"/>
          <w:sz w:val="24"/>
          <w:szCs w:val="24"/>
        </w:rPr>
        <w:t xml:space="preserve">Ravenswood Board of Parks &amp; Recreation </w:t>
      </w:r>
    </w:p>
    <w:p w14:paraId="4A0A0C05" w14:textId="69C9AAF2" w:rsidR="00DF0340" w:rsidRPr="004D33F2" w:rsidRDefault="00DF0340" w:rsidP="00DF0340">
      <w:pPr>
        <w:jc w:val="center"/>
        <w:rPr>
          <w:rFonts w:ascii="Kristen ITC" w:hAnsi="Kristen ITC"/>
          <w:sz w:val="24"/>
          <w:szCs w:val="24"/>
        </w:rPr>
      </w:pPr>
      <w:r w:rsidRPr="004D33F2">
        <w:rPr>
          <w:rFonts w:ascii="Kristen ITC" w:hAnsi="Kristen ITC"/>
          <w:sz w:val="24"/>
          <w:szCs w:val="24"/>
        </w:rPr>
        <w:t>Monthly Meeting Minutes</w:t>
      </w:r>
    </w:p>
    <w:p w14:paraId="78AFEA3D" w14:textId="369FFA14" w:rsidR="00DF0340" w:rsidRPr="004D33F2" w:rsidRDefault="00FA39D6" w:rsidP="00DF0340">
      <w:pPr>
        <w:jc w:val="center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January 11,</w:t>
      </w:r>
      <w:r w:rsidR="00B73AC3">
        <w:rPr>
          <w:rFonts w:ascii="Kristen ITC" w:hAnsi="Kristen ITC"/>
          <w:sz w:val="24"/>
          <w:szCs w:val="24"/>
        </w:rPr>
        <w:t xml:space="preserve"> 202</w:t>
      </w:r>
      <w:r w:rsidR="00AD6043">
        <w:rPr>
          <w:rFonts w:ascii="Kristen ITC" w:hAnsi="Kristen ITC"/>
          <w:sz w:val="24"/>
          <w:szCs w:val="24"/>
        </w:rPr>
        <w:t>2</w:t>
      </w:r>
    </w:p>
    <w:p w14:paraId="2C9BCAEC" w14:textId="3324C6FD" w:rsidR="00DF0340" w:rsidRPr="004D33F2" w:rsidRDefault="00DF0340" w:rsidP="00DF0340">
      <w:pPr>
        <w:jc w:val="center"/>
        <w:rPr>
          <w:rFonts w:ascii="Kristen ITC" w:hAnsi="Kristen ITC"/>
          <w:sz w:val="24"/>
          <w:szCs w:val="24"/>
        </w:rPr>
      </w:pPr>
      <w:r w:rsidRPr="004D33F2">
        <w:rPr>
          <w:rFonts w:ascii="Kristen ITC" w:hAnsi="Kristen ITC"/>
          <w:sz w:val="24"/>
          <w:szCs w:val="24"/>
        </w:rPr>
        <w:t>Ravenswood City Hall</w:t>
      </w:r>
    </w:p>
    <w:p w14:paraId="24F2A550" w14:textId="4962C1BB" w:rsidR="00DF0340" w:rsidRPr="004D33F2" w:rsidRDefault="00DF0340" w:rsidP="00DF0340">
      <w:pPr>
        <w:jc w:val="center"/>
        <w:rPr>
          <w:rFonts w:ascii="Kristen ITC" w:hAnsi="Kristen ITC"/>
          <w:sz w:val="24"/>
          <w:szCs w:val="24"/>
        </w:rPr>
      </w:pPr>
      <w:r w:rsidRPr="004D33F2">
        <w:rPr>
          <w:rFonts w:ascii="Kristen ITC" w:hAnsi="Kristen ITC"/>
          <w:sz w:val="24"/>
          <w:szCs w:val="24"/>
        </w:rPr>
        <w:t>1 Wall Street</w:t>
      </w:r>
    </w:p>
    <w:p w14:paraId="6CAEF3C7" w14:textId="406DA366" w:rsidR="00DF0340" w:rsidRDefault="00DF0340" w:rsidP="00DF0340">
      <w:pPr>
        <w:jc w:val="center"/>
        <w:rPr>
          <w:rFonts w:ascii="Kristen ITC" w:hAnsi="Kristen ITC"/>
          <w:sz w:val="24"/>
          <w:szCs w:val="24"/>
        </w:rPr>
      </w:pPr>
      <w:r w:rsidRPr="004D33F2">
        <w:rPr>
          <w:rFonts w:ascii="Kristen ITC" w:hAnsi="Kristen ITC"/>
          <w:sz w:val="24"/>
          <w:szCs w:val="24"/>
        </w:rPr>
        <w:t>Ravenswood, WV</w:t>
      </w:r>
    </w:p>
    <w:p w14:paraId="492256AC" w14:textId="4563DD6D" w:rsidR="00B73AC3" w:rsidRDefault="00B73AC3" w:rsidP="00DF0340">
      <w:pPr>
        <w:jc w:val="center"/>
        <w:rPr>
          <w:rFonts w:ascii="Kristen ITC" w:hAnsi="Kristen ITC"/>
          <w:sz w:val="24"/>
          <w:szCs w:val="24"/>
        </w:rPr>
      </w:pPr>
    </w:p>
    <w:p w14:paraId="23326961" w14:textId="77777777" w:rsidR="00B73AC3" w:rsidRPr="004D33F2" w:rsidRDefault="00B73AC3" w:rsidP="00DF0340">
      <w:pPr>
        <w:jc w:val="center"/>
        <w:rPr>
          <w:rFonts w:ascii="Kristen ITC" w:hAnsi="Kristen ITC"/>
          <w:sz w:val="24"/>
          <w:szCs w:val="24"/>
        </w:rPr>
      </w:pPr>
    </w:p>
    <w:p w14:paraId="476E49C6" w14:textId="6D11060C" w:rsidR="00DF0340" w:rsidRDefault="00DF0340" w:rsidP="00DF0340">
      <w:pPr>
        <w:jc w:val="center"/>
        <w:rPr>
          <w:rFonts w:ascii="Kristen ITC" w:hAnsi="Kristen ITC"/>
          <w:sz w:val="28"/>
          <w:szCs w:val="28"/>
        </w:rPr>
      </w:pPr>
    </w:p>
    <w:p w14:paraId="4121E163" w14:textId="642D2968" w:rsidR="00DF0340" w:rsidRPr="004D33F2" w:rsidRDefault="00DF0340" w:rsidP="00DF0340">
      <w:pPr>
        <w:rPr>
          <w:rFonts w:ascii="Kristen ITC" w:hAnsi="Kristen ITC"/>
          <w:sz w:val="20"/>
          <w:szCs w:val="20"/>
        </w:rPr>
      </w:pPr>
      <w:r w:rsidRPr="004D33F2">
        <w:rPr>
          <w:rFonts w:ascii="Kristen ITC" w:hAnsi="Kristen ITC"/>
          <w:sz w:val="20"/>
          <w:szCs w:val="20"/>
        </w:rPr>
        <w:t xml:space="preserve">Meeting called to order @ </w:t>
      </w:r>
      <w:r w:rsidR="00B73AC3">
        <w:rPr>
          <w:rFonts w:ascii="Kristen ITC" w:hAnsi="Kristen ITC"/>
          <w:sz w:val="20"/>
          <w:szCs w:val="20"/>
        </w:rPr>
        <w:t>6:0</w:t>
      </w:r>
      <w:r w:rsidR="006610C0">
        <w:rPr>
          <w:rFonts w:ascii="Kristen ITC" w:hAnsi="Kristen ITC"/>
          <w:sz w:val="20"/>
          <w:szCs w:val="20"/>
        </w:rPr>
        <w:t>1</w:t>
      </w:r>
      <w:r w:rsidRPr="004D33F2">
        <w:rPr>
          <w:rFonts w:ascii="Kristen ITC" w:hAnsi="Kristen ITC"/>
          <w:sz w:val="20"/>
          <w:szCs w:val="20"/>
        </w:rPr>
        <w:t>pm by Nicole Salser</w:t>
      </w:r>
    </w:p>
    <w:p w14:paraId="75DB9E4C" w14:textId="0554C253" w:rsidR="00DF0340" w:rsidRPr="004D33F2" w:rsidRDefault="00DF0340" w:rsidP="00DF0340">
      <w:pPr>
        <w:rPr>
          <w:rFonts w:ascii="Kristen ITC" w:hAnsi="Kristen ITC"/>
          <w:sz w:val="20"/>
          <w:szCs w:val="20"/>
        </w:rPr>
      </w:pPr>
    </w:p>
    <w:p w14:paraId="1FAF8F3F" w14:textId="70690EF9" w:rsidR="00DF0340" w:rsidRPr="004D33F2" w:rsidRDefault="00DF0340" w:rsidP="00DF0340">
      <w:pPr>
        <w:rPr>
          <w:rFonts w:ascii="Kristen ITC" w:hAnsi="Kristen ITC"/>
          <w:sz w:val="20"/>
          <w:szCs w:val="20"/>
        </w:rPr>
      </w:pPr>
      <w:r w:rsidRPr="004D33F2">
        <w:rPr>
          <w:rFonts w:ascii="Kristen ITC" w:hAnsi="Kristen ITC"/>
          <w:sz w:val="20"/>
          <w:szCs w:val="20"/>
        </w:rPr>
        <w:t xml:space="preserve">Role Call: Craig Greening, Jeff Weiss, Joe </w:t>
      </w:r>
      <w:proofErr w:type="spellStart"/>
      <w:r w:rsidRPr="004D33F2">
        <w:rPr>
          <w:rFonts w:ascii="Kristen ITC" w:hAnsi="Kristen ITC"/>
          <w:sz w:val="20"/>
          <w:szCs w:val="20"/>
        </w:rPr>
        <w:t>Marra</w:t>
      </w:r>
      <w:proofErr w:type="spellEnd"/>
      <w:r w:rsidRPr="004D33F2">
        <w:rPr>
          <w:rFonts w:ascii="Kristen ITC" w:hAnsi="Kristen ITC"/>
          <w:sz w:val="20"/>
          <w:szCs w:val="20"/>
        </w:rPr>
        <w:t xml:space="preserve">, </w:t>
      </w:r>
      <w:r w:rsidR="00BF0376">
        <w:rPr>
          <w:rFonts w:ascii="Kristen ITC" w:hAnsi="Kristen ITC"/>
          <w:sz w:val="20"/>
          <w:szCs w:val="20"/>
        </w:rPr>
        <w:t xml:space="preserve">Gary Cross, Mary Kemper, </w:t>
      </w:r>
      <w:r w:rsidRPr="004D33F2">
        <w:rPr>
          <w:rFonts w:ascii="Kristen ITC" w:hAnsi="Kristen ITC"/>
          <w:sz w:val="20"/>
          <w:szCs w:val="20"/>
        </w:rPr>
        <w:t xml:space="preserve">Nicole Salser, </w:t>
      </w:r>
    </w:p>
    <w:p w14:paraId="210570E1" w14:textId="68C81F42" w:rsidR="00DF0340" w:rsidRPr="004D33F2" w:rsidRDefault="00DF0340" w:rsidP="00DF0340">
      <w:pPr>
        <w:rPr>
          <w:rFonts w:ascii="Kristen ITC" w:hAnsi="Kristen ITC"/>
          <w:sz w:val="20"/>
          <w:szCs w:val="20"/>
        </w:rPr>
      </w:pPr>
    </w:p>
    <w:p w14:paraId="606417AB" w14:textId="53B14338" w:rsidR="00DF0340" w:rsidRPr="004D33F2" w:rsidRDefault="00A80A19" w:rsidP="00DF0340">
      <w:pPr>
        <w:rPr>
          <w:rFonts w:ascii="Kristen ITC" w:hAnsi="Kristen ITC"/>
          <w:sz w:val="20"/>
          <w:szCs w:val="20"/>
        </w:rPr>
      </w:pPr>
      <w:proofErr w:type="spellStart"/>
      <w:r>
        <w:rPr>
          <w:rFonts w:ascii="Kristen ITC" w:hAnsi="Kristen ITC"/>
          <w:sz w:val="20"/>
          <w:szCs w:val="20"/>
        </w:rPr>
        <w:t>Marra</w:t>
      </w:r>
      <w:proofErr w:type="spellEnd"/>
      <w:r w:rsidR="00B73AC3">
        <w:rPr>
          <w:rFonts w:ascii="Kristen ITC" w:hAnsi="Kristen ITC"/>
          <w:sz w:val="20"/>
          <w:szCs w:val="20"/>
        </w:rPr>
        <w:t xml:space="preserve"> </w:t>
      </w:r>
      <w:r>
        <w:rPr>
          <w:rFonts w:ascii="Kristen ITC" w:hAnsi="Kristen ITC"/>
          <w:sz w:val="20"/>
          <w:szCs w:val="20"/>
        </w:rPr>
        <w:t xml:space="preserve">motioned to approve </w:t>
      </w:r>
      <w:r w:rsidR="00DF0340" w:rsidRPr="004D33F2">
        <w:rPr>
          <w:rFonts w:ascii="Kristen ITC" w:hAnsi="Kristen ITC"/>
          <w:sz w:val="20"/>
          <w:szCs w:val="20"/>
        </w:rPr>
        <w:t>previous minutes</w:t>
      </w:r>
    </w:p>
    <w:p w14:paraId="188BFEE8" w14:textId="73824F23" w:rsidR="00B43BCE" w:rsidRPr="004D33F2" w:rsidRDefault="00BE71D5" w:rsidP="00DF0340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Kemper</w:t>
      </w:r>
      <w:r w:rsidR="00B43BCE" w:rsidRPr="004D33F2">
        <w:rPr>
          <w:rFonts w:ascii="Kristen ITC" w:hAnsi="Kristen ITC"/>
          <w:sz w:val="20"/>
          <w:szCs w:val="20"/>
        </w:rPr>
        <w:t xml:space="preserve"> 2</w:t>
      </w:r>
      <w:r w:rsidR="00B43BCE" w:rsidRPr="004D33F2">
        <w:rPr>
          <w:rFonts w:ascii="Kristen ITC" w:hAnsi="Kristen ITC"/>
          <w:sz w:val="20"/>
          <w:szCs w:val="20"/>
          <w:vertAlign w:val="superscript"/>
        </w:rPr>
        <w:t>nd</w:t>
      </w:r>
    </w:p>
    <w:p w14:paraId="3006B2D8" w14:textId="5798015C" w:rsidR="00B43BCE" w:rsidRPr="004D33F2" w:rsidRDefault="00B43BCE" w:rsidP="00DF0340">
      <w:pPr>
        <w:rPr>
          <w:rFonts w:ascii="Kristen ITC" w:hAnsi="Kristen ITC"/>
          <w:sz w:val="20"/>
          <w:szCs w:val="20"/>
        </w:rPr>
      </w:pPr>
      <w:r w:rsidRPr="004D33F2">
        <w:rPr>
          <w:rFonts w:ascii="Kristen ITC" w:hAnsi="Kristen ITC"/>
          <w:sz w:val="20"/>
          <w:szCs w:val="20"/>
        </w:rPr>
        <w:t xml:space="preserve">Motion carries </w:t>
      </w:r>
    </w:p>
    <w:p w14:paraId="42732D8A" w14:textId="77777777" w:rsidR="00B73AC3" w:rsidRPr="004D33F2" w:rsidRDefault="00B73AC3" w:rsidP="00DF0340">
      <w:pPr>
        <w:rPr>
          <w:rFonts w:ascii="Kristen ITC" w:hAnsi="Kristen ITC"/>
          <w:sz w:val="20"/>
          <w:szCs w:val="20"/>
        </w:rPr>
      </w:pPr>
    </w:p>
    <w:p w14:paraId="78A95915" w14:textId="64B2A17B" w:rsidR="0029507C" w:rsidRDefault="00BE71D5" w:rsidP="00DF0340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No Treasurers report</w:t>
      </w:r>
    </w:p>
    <w:p w14:paraId="0B18A3E6" w14:textId="4B546122" w:rsidR="00B73AC3" w:rsidRDefault="00B73AC3" w:rsidP="00DF0340">
      <w:pPr>
        <w:rPr>
          <w:rFonts w:ascii="Kristen ITC" w:hAnsi="Kristen ITC"/>
          <w:sz w:val="20"/>
          <w:szCs w:val="20"/>
        </w:rPr>
      </w:pPr>
    </w:p>
    <w:p w14:paraId="68207677" w14:textId="6156BC3F" w:rsidR="00B73AC3" w:rsidRDefault="00113404" w:rsidP="00B73AC3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Public forum: Phillip Moulton planning youth rec center</w:t>
      </w:r>
    </w:p>
    <w:p w14:paraId="6383B015" w14:textId="77777777" w:rsidR="0029507C" w:rsidRPr="004D33F2" w:rsidRDefault="0029507C" w:rsidP="0029507C">
      <w:pPr>
        <w:rPr>
          <w:rFonts w:ascii="Kristen ITC" w:hAnsi="Kristen ITC"/>
          <w:sz w:val="20"/>
          <w:szCs w:val="20"/>
        </w:rPr>
      </w:pPr>
    </w:p>
    <w:p w14:paraId="4179F9EE" w14:textId="7B263FE0" w:rsidR="0029507C" w:rsidRPr="004D33F2" w:rsidRDefault="0029507C" w:rsidP="0029507C">
      <w:pPr>
        <w:rPr>
          <w:rFonts w:ascii="Kristen ITC" w:hAnsi="Kristen ITC"/>
          <w:sz w:val="20"/>
          <w:szCs w:val="20"/>
        </w:rPr>
      </w:pPr>
      <w:r w:rsidRPr="004D33F2">
        <w:rPr>
          <w:rFonts w:ascii="Kristen ITC" w:hAnsi="Kristen ITC"/>
          <w:sz w:val="20"/>
          <w:szCs w:val="20"/>
        </w:rPr>
        <w:t>Superintendent’s Report:</w:t>
      </w:r>
    </w:p>
    <w:p w14:paraId="63323D66" w14:textId="439A7261" w:rsidR="00B73AC3" w:rsidRDefault="008578D2" w:rsidP="00B73AC3">
      <w:pPr>
        <w:pStyle w:val="ListParagraph"/>
        <w:numPr>
          <w:ilvl w:val="0"/>
          <w:numId w:val="24"/>
        </w:num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Chimney repair needed at museum</w:t>
      </w:r>
    </w:p>
    <w:p w14:paraId="2A25AC57" w14:textId="7892FB24" w:rsidR="008578D2" w:rsidRDefault="00A01484" w:rsidP="00B73AC3">
      <w:pPr>
        <w:pStyle w:val="ListParagraph"/>
        <w:numPr>
          <w:ilvl w:val="0"/>
          <w:numId w:val="24"/>
        </w:num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Over 6k collected for lights</w:t>
      </w:r>
    </w:p>
    <w:p w14:paraId="1FC51C8B" w14:textId="0CDBF87F" w:rsidR="00A01484" w:rsidRDefault="00A01484" w:rsidP="00B73AC3">
      <w:pPr>
        <w:pStyle w:val="ListParagraph"/>
        <w:numPr>
          <w:ilvl w:val="0"/>
          <w:numId w:val="24"/>
        </w:num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Final bids for McIntosh due 18 Jan</w:t>
      </w:r>
    </w:p>
    <w:p w14:paraId="3058156F" w14:textId="556D5A6B" w:rsidR="00A01484" w:rsidRDefault="00A01484" w:rsidP="00B73AC3">
      <w:pPr>
        <w:pStyle w:val="ListParagraph"/>
        <w:numPr>
          <w:ilvl w:val="0"/>
          <w:numId w:val="24"/>
        </w:num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Playground design ongoing</w:t>
      </w:r>
    </w:p>
    <w:p w14:paraId="36682EC9" w14:textId="4822E768" w:rsidR="00A01484" w:rsidRDefault="00A01484" w:rsidP="00B73AC3">
      <w:pPr>
        <w:pStyle w:val="ListParagraph"/>
        <w:numPr>
          <w:ilvl w:val="0"/>
          <w:numId w:val="24"/>
        </w:num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Museum catalog ongoing, painting some areas, online catalog access created</w:t>
      </w:r>
    </w:p>
    <w:p w14:paraId="084DD147" w14:textId="2C624D99" w:rsidR="0029507C" w:rsidRPr="004D33F2" w:rsidRDefault="0029507C" w:rsidP="0029507C">
      <w:pPr>
        <w:rPr>
          <w:rFonts w:ascii="Kristen ITC" w:hAnsi="Kristen ITC"/>
          <w:sz w:val="20"/>
          <w:szCs w:val="20"/>
        </w:rPr>
      </w:pPr>
    </w:p>
    <w:p w14:paraId="244046C3" w14:textId="77777777" w:rsidR="00DC76C3" w:rsidRDefault="00DC76C3" w:rsidP="0029507C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Kemper moved to approve Thrasher to submit playground design.  Weiss 2</w:t>
      </w:r>
      <w:r w:rsidRPr="00DC76C3">
        <w:rPr>
          <w:rFonts w:ascii="Kristen ITC" w:hAnsi="Kristen ITC"/>
          <w:sz w:val="20"/>
          <w:szCs w:val="20"/>
          <w:vertAlign w:val="superscript"/>
        </w:rPr>
        <w:t>nd</w:t>
      </w:r>
      <w:r>
        <w:rPr>
          <w:rFonts w:ascii="Kristen ITC" w:hAnsi="Kristen ITC"/>
          <w:sz w:val="20"/>
          <w:szCs w:val="20"/>
        </w:rPr>
        <w:t>. Motion carried.</w:t>
      </w:r>
    </w:p>
    <w:p w14:paraId="6CD962AE" w14:textId="77777777" w:rsidR="004D33F2" w:rsidRDefault="004D33F2" w:rsidP="0029507C">
      <w:pPr>
        <w:rPr>
          <w:rFonts w:ascii="Kristen ITC" w:hAnsi="Kristen ITC"/>
          <w:sz w:val="20"/>
          <w:szCs w:val="20"/>
        </w:rPr>
      </w:pPr>
    </w:p>
    <w:p w14:paraId="5356CE29" w14:textId="219C6E76" w:rsidR="00DC76C3" w:rsidRPr="004D33F2" w:rsidRDefault="00FA39D6" w:rsidP="0029507C">
      <w:pPr>
        <w:rPr>
          <w:rFonts w:ascii="Kristen ITC" w:hAnsi="Kristen ITC"/>
          <w:sz w:val="20"/>
          <w:szCs w:val="20"/>
        </w:rPr>
      </w:pPr>
      <w:proofErr w:type="spellStart"/>
      <w:r>
        <w:rPr>
          <w:rFonts w:ascii="Kristen ITC" w:hAnsi="Kristen ITC"/>
          <w:sz w:val="20"/>
          <w:szCs w:val="20"/>
        </w:rPr>
        <w:t>Marra</w:t>
      </w:r>
      <w:proofErr w:type="spellEnd"/>
      <w:r>
        <w:rPr>
          <w:rFonts w:ascii="Kristen ITC" w:hAnsi="Kristen ITC"/>
          <w:sz w:val="20"/>
          <w:szCs w:val="20"/>
        </w:rPr>
        <w:t xml:space="preserve"> motioned to adjourn. Kemper 2</w:t>
      </w:r>
      <w:r w:rsidRPr="00FA39D6">
        <w:rPr>
          <w:rFonts w:ascii="Kristen ITC" w:hAnsi="Kristen ITC"/>
          <w:sz w:val="20"/>
          <w:szCs w:val="20"/>
          <w:vertAlign w:val="superscript"/>
        </w:rPr>
        <w:t>nd</w:t>
      </w:r>
      <w:r>
        <w:rPr>
          <w:rFonts w:ascii="Kristen ITC" w:hAnsi="Kristen ITC"/>
          <w:sz w:val="20"/>
          <w:szCs w:val="20"/>
        </w:rPr>
        <w:t>.</w:t>
      </w:r>
    </w:p>
    <w:sectPr w:rsidR="00DC76C3" w:rsidRPr="004D33F2" w:rsidSect="00DF034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F986BF0"/>
    <w:multiLevelType w:val="hybridMultilevel"/>
    <w:tmpl w:val="97CC07D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4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1"/>
  </w:num>
  <w:num w:numId="23">
    <w:abstractNumId w:val="2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40"/>
    <w:rsid w:val="00006AED"/>
    <w:rsid w:val="000F79C2"/>
    <w:rsid w:val="00113404"/>
    <w:rsid w:val="00174D94"/>
    <w:rsid w:val="0029507C"/>
    <w:rsid w:val="004D33F2"/>
    <w:rsid w:val="004F6871"/>
    <w:rsid w:val="00645252"/>
    <w:rsid w:val="006610C0"/>
    <w:rsid w:val="006D3D74"/>
    <w:rsid w:val="007E34E5"/>
    <w:rsid w:val="0083569A"/>
    <w:rsid w:val="008578D2"/>
    <w:rsid w:val="00A01484"/>
    <w:rsid w:val="00A80A19"/>
    <w:rsid w:val="00A9204E"/>
    <w:rsid w:val="00AD6043"/>
    <w:rsid w:val="00B43BCE"/>
    <w:rsid w:val="00B73AC3"/>
    <w:rsid w:val="00BE71D5"/>
    <w:rsid w:val="00BF0376"/>
    <w:rsid w:val="00C27E01"/>
    <w:rsid w:val="00DC76C3"/>
    <w:rsid w:val="00DF0340"/>
    <w:rsid w:val="00FA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6A1FE"/>
  <w15:chartTrackingRefBased/>
  <w15:docId w15:val="{188435B6-3957-4569-B9A9-5FBB54A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D5672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D5672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D567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D5672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0D5672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0D5672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0D5672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0D5672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0D557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0D5672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0D5672" w:themeColor="accent1" w:themeShade="80"/>
        <w:bottom w:val="single" w:sz="4" w:space="10" w:color="0D5672" w:themeColor="accent1" w:themeShade="80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0D5672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0D5672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0D5672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739D9B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1485A4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1CADE4" w:themeColor="accent1" w:shadow="1" w:frame="1"/>
        <w:left w:val="single" w:sz="2" w:space="10" w:color="1CADE4" w:themeColor="accent1" w:shadow="1" w:frame="1"/>
        <w:bottom w:val="single" w:sz="2" w:space="10" w:color="1CADE4" w:themeColor="accent1" w:shadow="1" w:frame="1"/>
        <w:right w:val="single" w:sz="2" w:space="10" w:color="1CADE4" w:themeColor="accent1" w:shadow="1" w:frame="1"/>
      </w:pBdr>
      <w:ind w:left="1152" w:right="1152"/>
    </w:pPr>
    <w:rPr>
      <w:rFonts w:eastAsiaTheme="minorEastAsia"/>
      <w:i/>
      <w:iCs/>
      <w:color w:val="0D5672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433C29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295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rk\AppData\Local\Microsoft\Office\16.0\DTS\en-US%7bDAADA383-A4AF-4C56-A946-53504C324D43%7d\%7bC01DEFFD-9A79-4319-8164-C7C5B26279DF%7dtf02786999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{C01DEFFD-9A79-4319-8164-C7C5B26279DF}tf02786999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Katrena ramsey</cp:lastModifiedBy>
  <cp:revision>3</cp:revision>
  <cp:lastPrinted>2021-12-01T13:34:00Z</cp:lastPrinted>
  <dcterms:created xsi:type="dcterms:W3CDTF">2022-02-07T22:06:00Z</dcterms:created>
  <dcterms:modified xsi:type="dcterms:W3CDTF">2022-02-07T22:06:00Z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